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1"/>
        <w:gridCol w:w="2140"/>
        <w:gridCol w:w="2228"/>
        <w:gridCol w:w="2253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48E73A6" w:rsidR="00116FBB" w:rsidRPr="005E466D" w:rsidRDefault="00596C1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596C1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Sveučilište</w:t>
            </w:r>
            <w:proofErr w:type="spellEnd"/>
            <w:r w:rsidRPr="00596C1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 </w:t>
            </w:r>
            <w:proofErr w:type="spellStart"/>
            <w:r w:rsidRPr="00596C1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Mostaru</w:t>
            </w:r>
            <w:proofErr w:type="spellEnd"/>
            <w:r w:rsidRPr="00596C1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(University of Mostar)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9C2D63F" w:rsidR="007967A9" w:rsidRPr="005E466D" w:rsidRDefault="00596C1B" w:rsidP="00596C1B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96C1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BA MOSTAR02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5D77B4DD" w:rsidR="007967A9" w:rsidRPr="005E466D" w:rsidRDefault="00596C1B" w:rsidP="00596C1B">
            <w:pPr>
              <w:shd w:val="clear" w:color="auto" w:fill="FFFFFF"/>
              <w:ind w:right="-12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596C1B">
              <w:rPr>
                <w:rFonts w:ascii="Verdana" w:hAnsi="Verdana" w:cs="Arial"/>
                <w:color w:val="002060"/>
                <w:sz w:val="20"/>
                <w:lang w:val="en-GB"/>
              </w:rPr>
              <w:t>Trg</w:t>
            </w:r>
            <w:proofErr w:type="spellEnd"/>
            <w:r w:rsidRPr="00596C1B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596C1B">
              <w:rPr>
                <w:rFonts w:ascii="Verdana" w:hAnsi="Verdana" w:cs="Arial"/>
                <w:color w:val="002060"/>
                <w:sz w:val="20"/>
                <w:lang w:val="en-GB"/>
              </w:rPr>
              <w:t>hrvatskih</w:t>
            </w:r>
            <w:proofErr w:type="spellEnd"/>
            <w:r w:rsidRPr="00596C1B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596C1B">
              <w:rPr>
                <w:rFonts w:ascii="Verdana" w:hAnsi="Verdana" w:cs="Arial"/>
                <w:color w:val="002060"/>
                <w:sz w:val="20"/>
                <w:lang w:val="en-GB"/>
              </w:rPr>
              <w:t>velikana</w:t>
            </w:r>
            <w:proofErr w:type="spellEnd"/>
            <w:r w:rsidRPr="00596C1B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1,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88000 </w:t>
            </w:r>
            <w:r w:rsidRPr="00596C1B">
              <w:rPr>
                <w:rFonts w:ascii="Verdana" w:hAnsi="Verdana" w:cs="Arial"/>
                <w:color w:val="002060"/>
                <w:sz w:val="20"/>
                <w:lang w:val="en-GB"/>
              </w:rPr>
              <w:t>Mostar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3EA749FC" w:rsidR="007967A9" w:rsidRPr="005E466D" w:rsidRDefault="00596C1B" w:rsidP="00596C1B">
            <w:pPr>
              <w:shd w:val="clear" w:color="auto" w:fill="FFFFFF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Bosnia and Herzegovina/ BA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099E374B" w:rsidR="007967A9" w:rsidRPr="005E466D" w:rsidRDefault="0043363C" w:rsidP="0043363C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3363C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Ms </w:t>
            </w:r>
            <w:proofErr w:type="spellStart"/>
            <w:r w:rsidRPr="0043363C">
              <w:rPr>
                <w:rFonts w:ascii="Verdana" w:hAnsi="Verdana" w:cs="Arial"/>
                <w:color w:val="002060"/>
                <w:sz w:val="20"/>
                <w:lang w:val="en-GB"/>
              </w:rPr>
              <w:t>Inja</w:t>
            </w:r>
            <w:proofErr w:type="spellEnd"/>
            <w:r w:rsidRPr="0043363C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43363C">
              <w:rPr>
                <w:rFonts w:ascii="Verdana" w:hAnsi="Verdana" w:cs="Arial"/>
                <w:color w:val="002060"/>
                <w:sz w:val="20"/>
                <w:lang w:val="en-GB"/>
              </w:rPr>
              <w:t>Stojkić</w:t>
            </w:r>
            <w:proofErr w:type="spellEnd"/>
            <w:r w:rsidRPr="0043363C">
              <w:rPr>
                <w:rFonts w:ascii="Verdana" w:hAnsi="Verdana" w:cs="Arial"/>
                <w:color w:val="002060"/>
                <w:sz w:val="20"/>
                <w:lang w:val="en-GB"/>
              </w:rPr>
              <w:t>,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Pr="0043363C">
              <w:rPr>
                <w:rFonts w:ascii="Verdana" w:hAnsi="Verdana" w:cs="Arial"/>
                <w:color w:val="002060"/>
                <w:sz w:val="20"/>
                <w:lang w:val="en-GB"/>
              </w:rPr>
              <w:t>IRO Head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0BE41228" w:rsidR="007967A9" w:rsidRPr="0043363C" w:rsidRDefault="0043363C" w:rsidP="0043363C">
            <w:pPr>
              <w:shd w:val="clear" w:color="auto" w:fill="FFFFFF"/>
              <w:ind w:right="-11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 w:rsidRPr="0043363C">
              <w:rPr>
                <w:rFonts w:ascii="Verdana" w:hAnsi="Verdana" w:cs="Arial"/>
                <w:color w:val="002060"/>
                <w:sz w:val="20"/>
              </w:rPr>
              <w:t xml:space="preserve">inja.stojkic@sum.ba T. +387 36 </w:t>
            </w:r>
            <w:r>
              <w:rPr>
                <w:rFonts w:ascii="Verdana" w:hAnsi="Verdana" w:cs="Arial"/>
                <w:color w:val="002060"/>
                <w:sz w:val="20"/>
              </w:rPr>
              <w:t>397 3</w:t>
            </w:r>
            <w:r w:rsidRPr="0043363C">
              <w:rPr>
                <w:rFonts w:ascii="Verdana" w:hAnsi="Verdana" w:cs="Arial"/>
                <w:color w:val="002060"/>
                <w:sz w:val="20"/>
              </w:rPr>
              <w:t>8</w:t>
            </w:r>
            <w:r>
              <w:rPr>
                <w:rFonts w:ascii="Verdana" w:hAnsi="Verdana" w:cs="Arial"/>
                <w:color w:val="002060"/>
                <w:sz w:val="20"/>
              </w:rPr>
              <w:t>5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7C6DE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7C6DE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F" w14:textId="72BD0C9B" w:rsidR="005D5129" w:rsidRDefault="007967A9" w:rsidP="00012E77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  <w:bookmarkStart w:id="0" w:name="_GoBack"/>
      <w:bookmarkEnd w:id="0"/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180DA3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43363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1E26F7D4" w14:textId="10A2F39A" w:rsidR="0043363C" w:rsidRDefault="0043363C" w:rsidP="0043363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3363C">
              <w:rPr>
                <w:rFonts w:ascii="Verdana" w:hAnsi="Verdana" w:cs="Calibri"/>
                <w:sz w:val="20"/>
                <w:lang w:val="en-GB"/>
              </w:rPr>
              <w:t>Name of the responsible person at the Faculty:</w:t>
            </w:r>
          </w:p>
          <w:p w14:paraId="56681025" w14:textId="77777777" w:rsidR="0043363C" w:rsidRPr="0043363C" w:rsidRDefault="0043363C" w:rsidP="0043363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7FE3FA1" w14:textId="56523CFE" w:rsidR="0043363C" w:rsidRPr="0043363C" w:rsidRDefault="0043363C" w:rsidP="0043363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3363C">
              <w:rPr>
                <w:rFonts w:ascii="Verdana" w:hAnsi="Verdana" w:cs="Calibri"/>
                <w:sz w:val="20"/>
                <w:lang w:val="en-GB"/>
              </w:rPr>
              <w:t>Signature: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                       </w:t>
            </w:r>
            <w:r w:rsidRPr="0043363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43363C">
              <w:rPr>
                <w:rFonts w:ascii="Verdana" w:hAnsi="Verdana" w:cs="Calibri"/>
                <w:sz w:val="20"/>
                <w:lang w:val="en-GB"/>
              </w:rPr>
              <w:t>Date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32BAA01" w14:textId="77777777" w:rsidR="0043363C" w:rsidRDefault="0043363C" w:rsidP="0043363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FDBE57E" w14:textId="19513135" w:rsidR="0043363C" w:rsidRDefault="0043363C" w:rsidP="0043363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3363C">
              <w:rPr>
                <w:rFonts w:ascii="Verdana" w:hAnsi="Verdana" w:cs="Calibri"/>
                <w:sz w:val="20"/>
                <w:lang w:val="en-GB"/>
              </w:rPr>
              <w:t xml:space="preserve">Name of the responsible </w:t>
            </w:r>
            <w:proofErr w:type="spellStart"/>
            <w:r w:rsidRPr="0043363C">
              <w:rPr>
                <w:rFonts w:ascii="Verdana" w:hAnsi="Verdana" w:cs="Calibri"/>
                <w:sz w:val="20"/>
                <w:lang w:val="en-GB"/>
              </w:rPr>
              <w:t>personat</w:t>
            </w:r>
            <w:proofErr w:type="spellEnd"/>
            <w:r w:rsidRPr="0043363C">
              <w:rPr>
                <w:rFonts w:ascii="Verdana" w:hAnsi="Verdana" w:cs="Calibri"/>
                <w:sz w:val="20"/>
                <w:lang w:val="en-GB"/>
              </w:rPr>
              <w:t xml:space="preserve"> the University:</w:t>
            </w:r>
          </w:p>
          <w:p w14:paraId="42000317" w14:textId="56D63E08" w:rsidR="0043363C" w:rsidRPr="0043363C" w:rsidRDefault="0043363C" w:rsidP="0043363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3363C">
              <w:rPr>
                <w:rFonts w:ascii="Verdana" w:hAnsi="Verdana" w:cs="Calibri"/>
                <w:sz w:val="20"/>
                <w:lang w:val="en-GB"/>
              </w:rPr>
              <w:t xml:space="preserve">Prof </w:t>
            </w:r>
            <w:proofErr w:type="spellStart"/>
            <w:r w:rsidRPr="0043363C">
              <w:rPr>
                <w:rFonts w:ascii="Verdana" w:hAnsi="Verdana" w:cs="Calibri"/>
                <w:sz w:val="20"/>
                <w:lang w:val="en-GB"/>
              </w:rPr>
              <w:t>Sanja</w:t>
            </w:r>
            <w:proofErr w:type="spellEnd"/>
            <w:r w:rsidRPr="0043363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Pr="0043363C">
              <w:rPr>
                <w:rFonts w:ascii="Verdana" w:hAnsi="Verdana" w:cs="Calibri"/>
                <w:sz w:val="20"/>
                <w:lang w:val="en-GB"/>
              </w:rPr>
              <w:t>Bijakšić</w:t>
            </w:r>
            <w:proofErr w:type="spellEnd"/>
            <w:r w:rsidRPr="0043363C">
              <w:rPr>
                <w:rFonts w:ascii="Verdana" w:hAnsi="Verdana" w:cs="Calibri"/>
                <w:sz w:val="20"/>
                <w:lang w:val="en-GB"/>
              </w:rPr>
              <w:t>,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PhD,</w:t>
            </w:r>
            <w:r w:rsidRPr="0043363C">
              <w:rPr>
                <w:rFonts w:ascii="Verdana" w:hAnsi="Verdana" w:cs="Calibri"/>
                <w:sz w:val="20"/>
                <w:lang w:val="en-GB"/>
              </w:rPr>
              <w:t xml:space="preserve"> Vice-Rector for International Relations</w:t>
            </w:r>
          </w:p>
          <w:p w14:paraId="0D2E37DA" w14:textId="77777777" w:rsidR="0043363C" w:rsidRDefault="0043363C" w:rsidP="0043363C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4E3C92E1" w:rsidR="00377526" w:rsidRPr="00490F95" w:rsidRDefault="0043363C" w:rsidP="0043363C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3363C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                        </w:t>
            </w:r>
            <w:r w:rsidRPr="0043363C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F9C8F" w14:textId="77777777" w:rsidR="007C6DE7" w:rsidRDefault="007C6DE7">
      <w:r>
        <w:separator/>
      </w:r>
    </w:p>
  </w:endnote>
  <w:endnote w:type="continuationSeparator" w:id="0">
    <w:p w14:paraId="44890E2A" w14:textId="77777777" w:rsidR="007C6DE7" w:rsidRDefault="007C6DE7">
      <w:r>
        <w:continuationSeparator/>
      </w:r>
    </w:p>
  </w:endnote>
  <w:endnote w:id="1">
    <w:p w14:paraId="6D0AB73B" w14:textId="77777777" w:rsidR="00B96BA4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eza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krajnjebiljek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D530AAA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E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C0F7E" w14:textId="77777777" w:rsidR="007C6DE7" w:rsidRDefault="007C6DE7">
      <w:r>
        <w:separator/>
      </w:r>
    </w:p>
  </w:footnote>
  <w:footnote w:type="continuationSeparator" w:id="0">
    <w:p w14:paraId="7C555617" w14:textId="77777777" w:rsidR="007C6DE7" w:rsidRDefault="007C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2E77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363C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6C1B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6DE7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824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F966B98-CCFA-47A1-8405-CC2EB624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13</TotalTime>
  <Pages>4</Pages>
  <Words>540</Words>
  <Characters>3080</Characters>
  <Application>Microsoft Office Word</Application>
  <DocSecurity>0</DocSecurity>
  <PresentationFormat>Microsoft Word 11.0</PresentationFormat>
  <Lines>25</Lines>
  <Paragraphs>7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3613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Marija</cp:lastModifiedBy>
  <cp:revision>5</cp:revision>
  <cp:lastPrinted>2023-12-08T17:54:00Z</cp:lastPrinted>
  <dcterms:created xsi:type="dcterms:W3CDTF">2023-12-08T17:54:00Z</dcterms:created>
  <dcterms:modified xsi:type="dcterms:W3CDTF">2023-12-08T18:11:00Z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